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D23F" w14:textId="77777777" w:rsidR="00B73427" w:rsidRPr="006B0F98" w:rsidRDefault="00B66E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4792A1FD" w14:textId="77777777" w:rsidR="003E237F" w:rsidRPr="00D72CF7" w:rsidRDefault="00B73427" w:rsidP="003E237F">
      <w:pPr>
        <w:rPr>
          <w:rFonts w:cs="Times New Roman"/>
          <w:b/>
          <w:bCs/>
          <w:i/>
          <w:sz w:val="32"/>
          <w:szCs w:val="32"/>
          <w:u w:val="single"/>
        </w:rPr>
      </w:pPr>
      <w:r w:rsidRPr="00D72CF7">
        <w:rPr>
          <w:rFonts w:cs="Times New Roman"/>
          <w:b/>
          <w:bCs/>
          <w:i/>
          <w:sz w:val="32"/>
          <w:szCs w:val="32"/>
          <w:u w:val="single"/>
        </w:rPr>
        <w:t>Datos personales:</w:t>
      </w:r>
      <w:r w:rsidR="003E237F" w:rsidRPr="00D72CF7">
        <w:rPr>
          <w:rFonts w:cs="Times New Roman"/>
          <w:b/>
          <w:bCs/>
          <w:i/>
          <w:sz w:val="32"/>
          <w:szCs w:val="32"/>
          <w:u w:val="single"/>
        </w:rPr>
        <w:t xml:space="preserve">                                                           </w:t>
      </w:r>
    </w:p>
    <w:p w14:paraId="5F5D3E5A" w14:textId="77777777" w:rsidR="003E237F" w:rsidRDefault="003E237F" w:rsidP="003E237F">
      <w:pPr>
        <w:rPr>
          <w:rFonts w:cs="Times New Roman"/>
          <w:b/>
          <w:bCs/>
          <w:i/>
          <w:sz w:val="32"/>
          <w:szCs w:val="32"/>
        </w:rPr>
      </w:pPr>
    </w:p>
    <w:p w14:paraId="172DDB90" w14:textId="77777777" w:rsidR="00D72CF7" w:rsidRDefault="00D72CF7" w:rsidP="003E237F">
      <w:pPr>
        <w:rPr>
          <w:rFonts w:cs="Times New Roman"/>
          <w:b/>
          <w:bCs/>
          <w:i/>
          <w:sz w:val="32"/>
          <w:szCs w:val="32"/>
        </w:rPr>
      </w:pPr>
    </w:p>
    <w:p w14:paraId="554CE71F" w14:textId="77777777" w:rsidR="006C6B15" w:rsidRPr="00D72CF7" w:rsidRDefault="00DA0EE4" w:rsidP="00D72CF7">
      <w:pPr>
        <w:rPr>
          <w:rFonts w:cs="Times New Roman"/>
          <w:b/>
          <w:bCs/>
          <w:i/>
          <w:sz w:val="32"/>
          <w:szCs w:val="32"/>
        </w:rPr>
      </w:pPr>
      <w:r w:rsidRPr="00AB2622">
        <w:rPr>
          <w:rFonts w:cs="Times New Roman"/>
          <w:sz w:val="20"/>
          <w:szCs w:val="20"/>
        </w:rPr>
        <w:t xml:space="preserve">  </w:t>
      </w:r>
      <w:r w:rsidR="00D72CF7">
        <w:rPr>
          <w:rFonts w:cs="Times New Roman"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 wp14:anchorId="514B41A1" wp14:editId="4F219946">
                <wp:extent cx="4248150" cy="466725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749A8" w14:textId="77777777" w:rsidR="00D72CF7" w:rsidRDefault="00DE679C" w:rsidP="00DE679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Estefania</w:t>
                            </w:r>
                            <w:proofErr w:type="spellEnd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Abigail </w:t>
                            </w:r>
                            <w:proofErr w:type="spellStart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Olguin</w:t>
                            </w:r>
                            <w:proofErr w:type="spellEnd"/>
                            <w:r w:rsidR="00675F53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4B41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" filled="f" stroked="f">
                <v:stroke joinstyle="round"/>
                <o:lock v:ext="edit" shapetype="t"/>
                <v:textbox style="mso-fit-shape-to-text:t">
                  <w:txbxContent>
                    <w:p w14:paraId="228749A8" w14:textId="77777777" w:rsidR="00D72CF7" w:rsidRDefault="00DE679C" w:rsidP="00DE679C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Estefania</w:t>
                      </w:r>
                      <w:proofErr w:type="spellEnd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Abigail </w:t>
                      </w:r>
                      <w:proofErr w:type="spellStart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Olguin</w:t>
                      </w:r>
                      <w:proofErr w:type="spellEnd"/>
                      <w:r w:rsidR="00675F53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4B78DE" w14:textId="77777777" w:rsidR="006C6B15" w:rsidRDefault="006C6B15" w:rsidP="00DA0EE4">
      <w:pPr>
        <w:ind w:left="720"/>
        <w:rPr>
          <w:rFonts w:cs="Times New Roman"/>
          <w:sz w:val="32"/>
          <w:szCs w:val="32"/>
        </w:rPr>
      </w:pPr>
    </w:p>
    <w:p w14:paraId="24687FA4" w14:textId="77777777" w:rsidR="0015359D" w:rsidRDefault="00073DBD" w:rsidP="0015359D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D234D2">
        <w:rPr>
          <w:rFonts w:cs="Times New Roman"/>
          <w:sz w:val="32"/>
          <w:szCs w:val="32"/>
          <w:u w:val="single"/>
        </w:rPr>
        <w:t xml:space="preserve">Fecha  de </w:t>
      </w:r>
      <w:r w:rsidR="00D234D2" w:rsidRPr="00D234D2">
        <w:rPr>
          <w:rFonts w:cs="Times New Roman"/>
          <w:sz w:val="32"/>
          <w:szCs w:val="32"/>
          <w:u w:val="single"/>
        </w:rPr>
        <w:t xml:space="preserve"> N</w:t>
      </w:r>
      <w:r w:rsidR="00B73427" w:rsidRPr="00D234D2">
        <w:rPr>
          <w:rFonts w:cs="Times New Roman"/>
          <w:sz w:val="32"/>
          <w:szCs w:val="32"/>
          <w:u w:val="single"/>
        </w:rPr>
        <w:t>acimiento</w:t>
      </w:r>
      <w:r w:rsidR="00A174D1">
        <w:rPr>
          <w:rFonts w:cs="Times New Roman"/>
          <w:sz w:val="32"/>
          <w:szCs w:val="32"/>
        </w:rPr>
        <w:t xml:space="preserve">: </w:t>
      </w:r>
      <w:r w:rsidR="00DE679C">
        <w:rPr>
          <w:rFonts w:cs="Times New Roman"/>
          <w:sz w:val="32"/>
          <w:szCs w:val="32"/>
        </w:rPr>
        <w:t xml:space="preserve"> 30 de Julio de 1996</w:t>
      </w:r>
    </w:p>
    <w:p w14:paraId="57F589C0" w14:textId="77777777" w:rsidR="0015359D" w:rsidRDefault="0015359D" w:rsidP="0015359D">
      <w:pPr>
        <w:ind w:left="720"/>
        <w:rPr>
          <w:rFonts w:cs="Times New Roman"/>
          <w:sz w:val="32"/>
          <w:szCs w:val="32"/>
        </w:rPr>
      </w:pPr>
    </w:p>
    <w:p w14:paraId="01B26D0F" w14:textId="6D10F1C7" w:rsidR="0015359D" w:rsidRPr="0015359D" w:rsidRDefault="0015359D" w:rsidP="0015359D">
      <w:pPr>
        <w:numPr>
          <w:ilvl w:val="0"/>
          <w:numId w:val="1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Edad: </w:t>
      </w:r>
      <w:r w:rsidR="006D0E06">
        <w:rPr>
          <w:rFonts w:cs="Times New Roman"/>
          <w:sz w:val="32"/>
          <w:szCs w:val="32"/>
        </w:rPr>
        <w:t>2</w:t>
      </w:r>
      <w:r w:rsidR="006D2F4B">
        <w:rPr>
          <w:rFonts w:cs="Times New Roman"/>
          <w:sz w:val="32"/>
          <w:szCs w:val="32"/>
        </w:rPr>
        <w:t>8</w:t>
      </w:r>
    </w:p>
    <w:p w14:paraId="350E97EA" w14:textId="77777777" w:rsidR="00D234D2" w:rsidRDefault="00D234D2" w:rsidP="00D234D2">
      <w:pPr>
        <w:ind w:left="720"/>
        <w:rPr>
          <w:rFonts w:cs="Times New Roman"/>
          <w:sz w:val="32"/>
          <w:szCs w:val="32"/>
        </w:rPr>
      </w:pPr>
    </w:p>
    <w:p w14:paraId="0BE6C015" w14:textId="77777777" w:rsidR="00D234D2" w:rsidRPr="00DA0EE4" w:rsidRDefault="00DE679C" w:rsidP="00DA0EE4">
      <w:pPr>
        <w:numPr>
          <w:ilvl w:val="0"/>
          <w:numId w:val="1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D.N.I: 39.952.858</w:t>
      </w:r>
    </w:p>
    <w:p w14:paraId="2E63A877" w14:textId="77777777" w:rsidR="00D10011" w:rsidRDefault="00D10011" w:rsidP="00D10011">
      <w:pPr>
        <w:ind w:left="720"/>
        <w:rPr>
          <w:rFonts w:cs="Times New Roman"/>
          <w:sz w:val="32"/>
          <w:szCs w:val="32"/>
        </w:rPr>
      </w:pPr>
    </w:p>
    <w:p w14:paraId="7FBF5E3A" w14:textId="25E7595A" w:rsidR="00337AB7" w:rsidRPr="00372ABE" w:rsidRDefault="00B73427" w:rsidP="00372ABE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D234D2">
        <w:rPr>
          <w:rFonts w:cs="Times New Roman"/>
          <w:sz w:val="32"/>
          <w:szCs w:val="32"/>
          <w:u w:val="single"/>
        </w:rPr>
        <w:t>Dirección</w:t>
      </w:r>
      <w:r w:rsidR="00D10011">
        <w:rPr>
          <w:rFonts w:cs="Times New Roman"/>
          <w:sz w:val="32"/>
          <w:szCs w:val="32"/>
        </w:rPr>
        <w:t xml:space="preserve">: </w:t>
      </w:r>
      <w:r w:rsidR="00372ABE">
        <w:rPr>
          <w:rFonts w:cs="Times New Roman"/>
          <w:sz w:val="32"/>
          <w:szCs w:val="32"/>
        </w:rPr>
        <w:t>barrio Los Chañares manzana C casa 20</w:t>
      </w:r>
    </w:p>
    <w:p w14:paraId="5A987DA8" w14:textId="77777777" w:rsidR="00DA0EE4" w:rsidRPr="00EA2B90" w:rsidRDefault="00DA0EE4" w:rsidP="00EA2B90">
      <w:pPr>
        <w:ind w:left="360"/>
        <w:rPr>
          <w:rFonts w:cs="Times New Roman"/>
          <w:sz w:val="32"/>
          <w:szCs w:val="32"/>
        </w:rPr>
      </w:pPr>
    </w:p>
    <w:p w14:paraId="27198AB2" w14:textId="237EF278" w:rsidR="00D10011" w:rsidRPr="00DA0EE4" w:rsidRDefault="00081C95" w:rsidP="00DA0EE4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6D744B">
        <w:rPr>
          <w:rFonts w:cs="Times New Roman"/>
          <w:sz w:val="32"/>
          <w:szCs w:val="32"/>
          <w:u w:val="single"/>
        </w:rPr>
        <w:t>Localidad:</w:t>
      </w:r>
      <w:r>
        <w:rPr>
          <w:rFonts w:cs="Times New Roman"/>
          <w:sz w:val="32"/>
          <w:szCs w:val="32"/>
        </w:rPr>
        <w:t xml:space="preserve"> </w:t>
      </w:r>
      <w:r w:rsidR="00372ABE">
        <w:rPr>
          <w:rFonts w:cs="Times New Roman"/>
          <w:sz w:val="32"/>
          <w:szCs w:val="32"/>
        </w:rPr>
        <w:t>Lujan de Cuyo</w:t>
      </w:r>
    </w:p>
    <w:p w14:paraId="19EAA163" w14:textId="77777777" w:rsidR="00D10011" w:rsidRPr="00262DA4" w:rsidRDefault="00D10011" w:rsidP="00D10011">
      <w:pPr>
        <w:ind w:left="720"/>
        <w:rPr>
          <w:rFonts w:cs="Times New Roman"/>
          <w:sz w:val="32"/>
          <w:szCs w:val="32"/>
        </w:rPr>
      </w:pPr>
    </w:p>
    <w:p w14:paraId="593E1AD2" w14:textId="77777777" w:rsidR="00EA2B90" w:rsidRDefault="00B73427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D234D2">
        <w:rPr>
          <w:rFonts w:cs="Times New Roman"/>
          <w:sz w:val="32"/>
          <w:szCs w:val="32"/>
          <w:u w:val="single"/>
        </w:rPr>
        <w:t>Teléfono</w:t>
      </w:r>
      <w:r w:rsidR="00D234D2" w:rsidRPr="00D234D2">
        <w:rPr>
          <w:rFonts w:cs="Times New Roman"/>
          <w:sz w:val="32"/>
          <w:szCs w:val="32"/>
          <w:u w:val="single"/>
        </w:rPr>
        <w:t>s</w:t>
      </w:r>
      <w:r w:rsidRPr="00D234D2">
        <w:rPr>
          <w:rFonts w:cs="Times New Roman"/>
          <w:sz w:val="32"/>
          <w:szCs w:val="32"/>
          <w:u w:val="single"/>
        </w:rPr>
        <w:t xml:space="preserve"> de contacto</w:t>
      </w:r>
      <w:r w:rsidR="00D10011">
        <w:rPr>
          <w:rFonts w:cs="Times New Roman"/>
          <w:sz w:val="32"/>
          <w:szCs w:val="32"/>
        </w:rPr>
        <w:t>:</w:t>
      </w:r>
    </w:p>
    <w:p w14:paraId="3E97CB8C" w14:textId="77777777" w:rsidR="00EA2B90" w:rsidRDefault="00EA2B90" w:rsidP="00EA2B90">
      <w:pPr>
        <w:pStyle w:val="Prrafodelista"/>
        <w:rPr>
          <w:rFonts w:cs="Times New Roman"/>
          <w:sz w:val="32"/>
          <w:szCs w:val="32"/>
        </w:rPr>
      </w:pPr>
    </w:p>
    <w:p w14:paraId="669AFC44" w14:textId="36781E22" w:rsidR="0004419E" w:rsidRPr="003D1C13" w:rsidRDefault="0004419E" w:rsidP="002032F8">
      <w:pPr>
        <w:ind w:left="72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u w:val="single"/>
        </w:rPr>
        <w:t>Celular:</w:t>
      </w:r>
      <w:r w:rsidR="00DE679C">
        <w:rPr>
          <w:rFonts w:cs="Times New Roman"/>
          <w:sz w:val="32"/>
          <w:szCs w:val="32"/>
        </w:rPr>
        <w:t xml:space="preserve"> 2974782537  </w:t>
      </w:r>
    </w:p>
    <w:p w14:paraId="25A3DAF6" w14:textId="77777777" w:rsidR="00D10011" w:rsidRPr="00262DA4" w:rsidRDefault="00D10011" w:rsidP="00D10011">
      <w:pPr>
        <w:ind w:left="720"/>
        <w:rPr>
          <w:rFonts w:cs="Times New Roman"/>
          <w:sz w:val="32"/>
          <w:szCs w:val="32"/>
        </w:rPr>
      </w:pPr>
    </w:p>
    <w:p w14:paraId="72DEA34A" w14:textId="76133BB0" w:rsidR="00DE679C" w:rsidRPr="002032F8" w:rsidRDefault="00B73427" w:rsidP="002032F8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D234D2">
        <w:rPr>
          <w:rFonts w:cs="Times New Roman"/>
          <w:sz w:val="32"/>
          <w:szCs w:val="32"/>
          <w:u w:val="single"/>
        </w:rPr>
        <w:t>Correo electrónico</w:t>
      </w:r>
      <w:r w:rsidR="00D10011">
        <w:rPr>
          <w:rFonts w:cs="Times New Roman"/>
          <w:sz w:val="32"/>
          <w:szCs w:val="32"/>
        </w:rPr>
        <w:t>:</w:t>
      </w:r>
      <w:r w:rsidR="00A174D1">
        <w:rPr>
          <w:rFonts w:cs="Times New Roman"/>
          <w:sz w:val="32"/>
          <w:szCs w:val="32"/>
        </w:rPr>
        <w:t xml:space="preserve"> </w:t>
      </w:r>
      <w:r w:rsidRPr="002032F8">
        <w:rPr>
          <w:rFonts w:cs="Times New Roman"/>
          <w:sz w:val="32"/>
          <w:szCs w:val="32"/>
        </w:rPr>
        <w:t xml:space="preserve"> </w:t>
      </w:r>
      <w:hyperlink r:id="rId8" w:history="1">
        <w:r w:rsidR="00EA3643" w:rsidRPr="00B760E2">
          <w:rPr>
            <w:rStyle w:val="Hipervnculo"/>
            <w:rFonts w:cs="Times New Roman"/>
            <w:sz w:val="32"/>
            <w:szCs w:val="32"/>
          </w:rPr>
          <w:t>estefaniaolguin7@outlook.com</w:t>
        </w:r>
      </w:hyperlink>
    </w:p>
    <w:p w14:paraId="622B4EC2" w14:textId="77777777" w:rsidR="00DE679C" w:rsidRDefault="00DE679C" w:rsidP="00DE679C">
      <w:pPr>
        <w:ind w:left="720"/>
        <w:rPr>
          <w:rFonts w:cs="Times New Roman"/>
          <w:sz w:val="32"/>
          <w:szCs w:val="32"/>
        </w:rPr>
      </w:pPr>
    </w:p>
    <w:p w14:paraId="32795280" w14:textId="77777777" w:rsidR="00DE679C" w:rsidRDefault="00DE679C" w:rsidP="00DE679C">
      <w:pPr>
        <w:numPr>
          <w:ilvl w:val="0"/>
          <w:numId w:val="1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u w:val="single"/>
        </w:rPr>
        <w:t>Estado civil:</w:t>
      </w:r>
      <w:r>
        <w:rPr>
          <w:rFonts w:cs="Times New Roman"/>
          <w:sz w:val="32"/>
          <w:szCs w:val="32"/>
        </w:rPr>
        <w:t xml:space="preserve"> casada </w:t>
      </w:r>
    </w:p>
    <w:p w14:paraId="735ED329" w14:textId="77777777" w:rsidR="00DE679C" w:rsidRDefault="00DE679C" w:rsidP="00DE679C">
      <w:pPr>
        <w:pStyle w:val="Prrafodelista"/>
        <w:rPr>
          <w:rFonts w:cs="Times New Roman"/>
          <w:sz w:val="32"/>
          <w:szCs w:val="32"/>
        </w:rPr>
      </w:pPr>
    </w:p>
    <w:p w14:paraId="17D7C3DC" w14:textId="5EF40435" w:rsidR="00DE679C" w:rsidRPr="00DE679C" w:rsidRDefault="00DE679C" w:rsidP="00DE679C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DE679C">
        <w:rPr>
          <w:rFonts w:cs="Times New Roman"/>
          <w:sz w:val="32"/>
          <w:szCs w:val="32"/>
          <w:u w:val="single"/>
        </w:rPr>
        <w:t>Hijos</w:t>
      </w:r>
      <w:r>
        <w:rPr>
          <w:rFonts w:cs="Times New Roman"/>
          <w:sz w:val="32"/>
          <w:szCs w:val="32"/>
        </w:rPr>
        <w:t xml:space="preserve">: </w:t>
      </w:r>
      <w:r w:rsidR="002032F8">
        <w:rPr>
          <w:rFonts w:cs="Times New Roman"/>
          <w:sz w:val="32"/>
          <w:szCs w:val="32"/>
        </w:rPr>
        <w:t>2</w:t>
      </w:r>
    </w:p>
    <w:p w14:paraId="4B817B0E" w14:textId="77777777" w:rsidR="00B73427" w:rsidRPr="00262DA4" w:rsidRDefault="00B73427">
      <w:pPr>
        <w:rPr>
          <w:rFonts w:cs="Times New Roman"/>
          <w:sz w:val="32"/>
          <w:szCs w:val="32"/>
        </w:rPr>
      </w:pPr>
    </w:p>
    <w:p w14:paraId="773663DF" w14:textId="77777777" w:rsidR="006D672A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  <w:r w:rsidRPr="00DE679C">
        <w:rPr>
          <w:rFonts w:cs="Times New Roman"/>
          <w:b/>
          <w:bCs/>
          <w:i/>
          <w:sz w:val="32"/>
          <w:szCs w:val="32"/>
          <w:u w:val="single"/>
        </w:rPr>
        <w:t>Datos académicos</w:t>
      </w:r>
      <w:r w:rsidR="00EB566C" w:rsidRPr="00DE679C">
        <w:rPr>
          <w:rFonts w:cs="Times New Roman"/>
          <w:b/>
          <w:bCs/>
          <w:i/>
          <w:sz w:val="32"/>
          <w:szCs w:val="32"/>
          <w:u w:val="single"/>
        </w:rPr>
        <w:t xml:space="preserve">: </w:t>
      </w:r>
    </w:p>
    <w:p w14:paraId="6B6C9602" w14:textId="77777777" w:rsidR="006D672A" w:rsidRDefault="00EB566C" w:rsidP="00D234D2">
      <w:pPr>
        <w:pStyle w:val="Prrafodelista"/>
        <w:numPr>
          <w:ilvl w:val="0"/>
          <w:numId w:val="19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6D672A">
        <w:rPr>
          <w:rFonts w:cs="Times New Roman"/>
          <w:bCs/>
          <w:i/>
          <w:sz w:val="32"/>
          <w:szCs w:val="32"/>
        </w:rPr>
        <w:t>secundario</w:t>
      </w:r>
      <w:r w:rsidR="00BD7BA2" w:rsidRPr="006D672A">
        <w:rPr>
          <w:rFonts w:cs="Times New Roman"/>
          <w:bCs/>
          <w:i/>
          <w:sz w:val="32"/>
          <w:szCs w:val="32"/>
        </w:rPr>
        <w:t xml:space="preserve"> completo</w:t>
      </w:r>
    </w:p>
    <w:p w14:paraId="1C07D586" w14:textId="5E407F9D" w:rsidR="002620EB" w:rsidRPr="006D672A" w:rsidRDefault="002620EB" w:rsidP="00D234D2">
      <w:pPr>
        <w:pStyle w:val="Prrafodelista"/>
        <w:numPr>
          <w:ilvl w:val="0"/>
          <w:numId w:val="19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6D672A">
        <w:rPr>
          <w:rFonts w:cs="Times New Roman"/>
          <w:bCs/>
          <w:i/>
          <w:sz w:val="32"/>
          <w:szCs w:val="32"/>
        </w:rPr>
        <w:t>Auxiliar de farmacia en venta comercial</w:t>
      </w:r>
    </w:p>
    <w:p w14:paraId="60B0632D" w14:textId="77777777" w:rsidR="00BC17AE" w:rsidRDefault="00BC17AE" w:rsidP="00D234D2">
      <w:pPr>
        <w:spacing w:line="240" w:lineRule="atLeast"/>
        <w:rPr>
          <w:rFonts w:cs="Times New Roman"/>
          <w:bCs/>
          <w:i/>
          <w:sz w:val="32"/>
          <w:szCs w:val="32"/>
        </w:rPr>
      </w:pPr>
    </w:p>
    <w:p w14:paraId="4CEEB3AD" w14:textId="77777777" w:rsidR="00DE679C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7C6FC3B8" w14:textId="77777777" w:rsidR="00DE679C" w:rsidRDefault="00FF1D08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  <w:r>
        <w:rPr>
          <w:rFonts w:cs="Times New Roman"/>
          <w:b/>
          <w:bCs/>
          <w:i/>
          <w:sz w:val="32"/>
          <w:szCs w:val="32"/>
          <w:u w:val="single"/>
        </w:rPr>
        <w:t xml:space="preserve">Experiencia Laboral: </w:t>
      </w:r>
    </w:p>
    <w:p w14:paraId="45F2DB47" w14:textId="77777777" w:rsidR="00F44D00" w:rsidRDefault="00F44D00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66B45BCF" w14:textId="77777777" w:rsidR="00BD7BA2" w:rsidRPr="00BD7BA2" w:rsidRDefault="00FF1D08" w:rsidP="00BD7BA2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FF1D08">
        <w:rPr>
          <w:rFonts w:cs="Times New Roman"/>
          <w:bCs/>
          <w:i/>
          <w:sz w:val="32"/>
          <w:szCs w:val="32"/>
        </w:rPr>
        <w:t xml:space="preserve">Atención al público </w:t>
      </w:r>
      <w:r w:rsidR="00BD7BA2">
        <w:rPr>
          <w:rFonts w:cs="Times New Roman"/>
          <w:bCs/>
          <w:i/>
          <w:sz w:val="32"/>
          <w:szCs w:val="32"/>
        </w:rPr>
        <w:t>( cajera , moza, tareas generales )</w:t>
      </w:r>
    </w:p>
    <w:p w14:paraId="3032F8AE" w14:textId="77777777" w:rsidR="00BD7BA2" w:rsidRDefault="00BD7BA2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 xml:space="preserve">Fiambres del </w:t>
      </w:r>
      <w:proofErr w:type="spellStart"/>
      <w:r>
        <w:rPr>
          <w:rFonts w:cs="Times New Roman"/>
          <w:bCs/>
          <w:i/>
          <w:sz w:val="32"/>
          <w:szCs w:val="32"/>
        </w:rPr>
        <w:t>pedemonte</w:t>
      </w:r>
      <w:proofErr w:type="spellEnd"/>
      <w:r>
        <w:rPr>
          <w:rFonts w:cs="Times New Roman"/>
          <w:bCs/>
          <w:i/>
          <w:sz w:val="32"/>
          <w:szCs w:val="32"/>
        </w:rPr>
        <w:t xml:space="preserve"> (2014-2015)</w:t>
      </w:r>
    </w:p>
    <w:p w14:paraId="2E7AF4F1" w14:textId="77777777" w:rsidR="00BD7BA2" w:rsidRDefault="00BD7BA2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>Despensa Morena (2015-2016)</w:t>
      </w:r>
    </w:p>
    <w:p w14:paraId="3E139133" w14:textId="77777777" w:rsidR="00BD7BA2" w:rsidRDefault="00BD7BA2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 xml:space="preserve">Restaurante </w:t>
      </w:r>
      <w:proofErr w:type="spellStart"/>
      <w:r>
        <w:rPr>
          <w:rFonts w:cs="Times New Roman"/>
          <w:bCs/>
          <w:i/>
          <w:sz w:val="32"/>
          <w:szCs w:val="32"/>
        </w:rPr>
        <w:t>Suyai</w:t>
      </w:r>
      <w:proofErr w:type="spellEnd"/>
      <w:r>
        <w:rPr>
          <w:rFonts w:cs="Times New Roman"/>
          <w:bCs/>
          <w:i/>
          <w:sz w:val="32"/>
          <w:szCs w:val="32"/>
        </w:rPr>
        <w:t xml:space="preserve"> (2016-2017)</w:t>
      </w:r>
    </w:p>
    <w:p w14:paraId="0FB62E97" w14:textId="77777777" w:rsidR="00BD7BA2" w:rsidRDefault="001310EA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 xml:space="preserve">Pollería </w:t>
      </w:r>
      <w:proofErr w:type="spellStart"/>
      <w:r>
        <w:rPr>
          <w:rFonts w:cs="Times New Roman"/>
          <w:bCs/>
          <w:i/>
          <w:sz w:val="32"/>
          <w:szCs w:val="32"/>
        </w:rPr>
        <w:t>Trenel</w:t>
      </w:r>
      <w:proofErr w:type="spellEnd"/>
      <w:r>
        <w:rPr>
          <w:rFonts w:cs="Times New Roman"/>
          <w:bCs/>
          <w:i/>
          <w:sz w:val="32"/>
          <w:szCs w:val="32"/>
        </w:rPr>
        <w:t xml:space="preserve"> (2017-2019</w:t>
      </w:r>
      <w:r w:rsidR="00BD7BA2">
        <w:rPr>
          <w:rFonts w:cs="Times New Roman"/>
          <w:bCs/>
          <w:i/>
          <w:sz w:val="32"/>
          <w:szCs w:val="32"/>
        </w:rPr>
        <w:t xml:space="preserve"> )</w:t>
      </w:r>
    </w:p>
    <w:p w14:paraId="5B262142" w14:textId="77777777" w:rsidR="004F162B" w:rsidRDefault="004F162B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 xml:space="preserve">Ayudante </w:t>
      </w:r>
      <w:proofErr w:type="spellStart"/>
      <w:r>
        <w:rPr>
          <w:rFonts w:cs="Times New Roman"/>
          <w:bCs/>
          <w:i/>
          <w:sz w:val="32"/>
          <w:szCs w:val="32"/>
        </w:rPr>
        <w:t>panaderia</w:t>
      </w:r>
      <w:proofErr w:type="spellEnd"/>
      <w:r>
        <w:rPr>
          <w:rFonts w:cs="Times New Roman"/>
          <w:bCs/>
          <w:i/>
          <w:sz w:val="32"/>
          <w:szCs w:val="32"/>
        </w:rPr>
        <w:t xml:space="preserve"> (2020-2022)</w:t>
      </w:r>
    </w:p>
    <w:p w14:paraId="37E991CA" w14:textId="2123AE8B" w:rsidR="002032F8" w:rsidRDefault="00A21A16" w:rsidP="00FF1D08">
      <w:pPr>
        <w:pStyle w:val="Prrafodelista"/>
        <w:numPr>
          <w:ilvl w:val="0"/>
          <w:numId w:val="15"/>
        </w:numPr>
        <w:spacing w:line="240" w:lineRule="atLeast"/>
        <w:rPr>
          <w:rFonts w:cs="Times New Roman"/>
          <w:bCs/>
          <w:i/>
          <w:sz w:val="32"/>
          <w:szCs w:val="32"/>
        </w:rPr>
      </w:pPr>
      <w:proofErr w:type="spellStart"/>
      <w:r>
        <w:rPr>
          <w:rFonts w:cs="Times New Roman"/>
          <w:bCs/>
          <w:i/>
          <w:sz w:val="32"/>
          <w:szCs w:val="32"/>
        </w:rPr>
        <w:t>Heladeria</w:t>
      </w:r>
      <w:proofErr w:type="spellEnd"/>
      <w:r>
        <w:rPr>
          <w:rFonts w:cs="Times New Roman"/>
          <w:bCs/>
          <w:i/>
          <w:sz w:val="32"/>
          <w:szCs w:val="32"/>
        </w:rPr>
        <w:t xml:space="preserve"> Centro , Atención al público, Ayudante de cocina </w:t>
      </w:r>
    </w:p>
    <w:p w14:paraId="60D6C8FA" w14:textId="77777777" w:rsidR="00BD7BA2" w:rsidRPr="00FF1D08" w:rsidRDefault="00BD7BA2" w:rsidP="00BD7BA2">
      <w:pPr>
        <w:pStyle w:val="Prrafodelista"/>
        <w:spacing w:line="240" w:lineRule="atLeast"/>
        <w:rPr>
          <w:rFonts w:cs="Times New Roman"/>
          <w:bCs/>
          <w:i/>
          <w:sz w:val="32"/>
          <w:szCs w:val="32"/>
        </w:rPr>
      </w:pPr>
    </w:p>
    <w:p w14:paraId="2AE8FD28" w14:textId="77777777" w:rsidR="00DE679C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4744B54F" w14:textId="77777777" w:rsidR="00FF1D08" w:rsidRPr="00FF1D08" w:rsidRDefault="00FF1D08" w:rsidP="00FF1D08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  <w:r w:rsidRPr="00FF1D08">
        <w:rPr>
          <w:rFonts w:cs="Times New Roman"/>
          <w:b/>
          <w:bCs/>
          <w:i/>
          <w:sz w:val="32"/>
          <w:szCs w:val="32"/>
          <w:u w:val="single"/>
        </w:rPr>
        <w:t>Datos de interés:</w:t>
      </w:r>
    </w:p>
    <w:p w14:paraId="31EC6002" w14:textId="77777777" w:rsidR="00FF1D08" w:rsidRPr="00FF1D08" w:rsidRDefault="00FF1D08" w:rsidP="00FF1D08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542BEB11" w14:textId="77777777" w:rsidR="00FF1D08" w:rsidRPr="00FF1D08" w:rsidRDefault="00FF1D08" w:rsidP="00FF1D08">
      <w:pPr>
        <w:pStyle w:val="Prrafodelista"/>
        <w:numPr>
          <w:ilvl w:val="0"/>
          <w:numId w:val="18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FF1D08">
        <w:rPr>
          <w:rFonts w:cs="Times New Roman"/>
          <w:bCs/>
          <w:i/>
          <w:sz w:val="32"/>
          <w:szCs w:val="32"/>
        </w:rPr>
        <w:t>Conocimientos de informática:</w:t>
      </w:r>
    </w:p>
    <w:p w14:paraId="33E5C9D0" w14:textId="77777777" w:rsidR="00FF1D08" w:rsidRPr="00FF1D08" w:rsidRDefault="00FF1D08" w:rsidP="00FF1D08">
      <w:pPr>
        <w:pStyle w:val="Prrafodelista"/>
        <w:numPr>
          <w:ilvl w:val="0"/>
          <w:numId w:val="18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FF1D08">
        <w:rPr>
          <w:rFonts w:cs="Times New Roman"/>
          <w:bCs/>
          <w:i/>
          <w:sz w:val="32"/>
          <w:szCs w:val="32"/>
        </w:rPr>
        <w:t>Word</w:t>
      </w:r>
    </w:p>
    <w:p w14:paraId="117BF3DA" w14:textId="2DC345C7" w:rsidR="00FF1D08" w:rsidRPr="00FF1D08" w:rsidRDefault="00FF1D08" w:rsidP="00FF1D08">
      <w:pPr>
        <w:pStyle w:val="Prrafodelista"/>
        <w:numPr>
          <w:ilvl w:val="0"/>
          <w:numId w:val="18"/>
        </w:numPr>
        <w:spacing w:line="240" w:lineRule="atLeast"/>
        <w:rPr>
          <w:rFonts w:cs="Times New Roman"/>
          <w:bCs/>
          <w:i/>
          <w:sz w:val="32"/>
          <w:szCs w:val="32"/>
        </w:rPr>
      </w:pPr>
      <w:r w:rsidRPr="00FF1D08">
        <w:rPr>
          <w:rFonts w:cs="Times New Roman"/>
          <w:bCs/>
          <w:i/>
          <w:sz w:val="32"/>
          <w:szCs w:val="32"/>
        </w:rPr>
        <w:t>Excel</w:t>
      </w:r>
      <w:r w:rsidR="0025306E">
        <w:rPr>
          <w:rFonts w:cs="Times New Roman"/>
          <w:bCs/>
          <w:i/>
          <w:sz w:val="32"/>
          <w:szCs w:val="32"/>
        </w:rPr>
        <w:t xml:space="preserve"> </w:t>
      </w:r>
    </w:p>
    <w:p w14:paraId="5B46AA04" w14:textId="1AF82BB9" w:rsidR="00DE679C" w:rsidRPr="00FF1D08" w:rsidRDefault="0025306E" w:rsidP="00FF1D08">
      <w:pPr>
        <w:pStyle w:val="Prrafodelista"/>
        <w:numPr>
          <w:ilvl w:val="0"/>
          <w:numId w:val="18"/>
        </w:numPr>
        <w:spacing w:line="240" w:lineRule="atLeast"/>
        <w:rPr>
          <w:rFonts w:cs="Times New Roman"/>
          <w:bCs/>
          <w:i/>
          <w:sz w:val="32"/>
          <w:szCs w:val="32"/>
        </w:rPr>
      </w:pPr>
      <w:r>
        <w:rPr>
          <w:rFonts w:cs="Times New Roman"/>
          <w:bCs/>
          <w:i/>
          <w:sz w:val="32"/>
          <w:szCs w:val="32"/>
        </w:rPr>
        <w:t xml:space="preserve">Inglés básico </w:t>
      </w:r>
    </w:p>
    <w:p w14:paraId="40F541A8" w14:textId="77777777" w:rsidR="00DE679C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1BE49A95" w14:textId="77777777" w:rsidR="00DE679C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2C0B03B9" w14:textId="77777777" w:rsidR="00DE679C" w:rsidRDefault="00DE679C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3D9A8F86" w14:textId="77777777" w:rsidR="006C6B15" w:rsidRDefault="002650FE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  <w:r>
        <w:rPr>
          <w:rFonts w:cs="Times New Roman"/>
          <w:b/>
          <w:bCs/>
          <w:i/>
          <w:sz w:val="32"/>
          <w:szCs w:val="32"/>
          <w:u w:val="single"/>
        </w:rPr>
        <w:t>Objetivo:</w:t>
      </w:r>
    </w:p>
    <w:p w14:paraId="6D80CDCF" w14:textId="77777777" w:rsidR="002650FE" w:rsidRDefault="002650FE" w:rsidP="00D234D2">
      <w:pPr>
        <w:spacing w:line="240" w:lineRule="atLeast"/>
        <w:rPr>
          <w:rFonts w:cs="Times New Roman"/>
          <w:b/>
          <w:bCs/>
          <w:i/>
          <w:sz w:val="32"/>
          <w:szCs w:val="32"/>
          <w:u w:val="single"/>
        </w:rPr>
      </w:pPr>
    </w:p>
    <w:p w14:paraId="01647F01" w14:textId="17E87AB3" w:rsidR="00D72CF7" w:rsidRDefault="00D234D2" w:rsidP="00D234D2">
      <w:pPr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Ingresar </w:t>
      </w:r>
      <w:r w:rsidR="00D14AF0">
        <w:rPr>
          <w:rFonts w:cs="Times New Roman"/>
          <w:sz w:val="32"/>
          <w:szCs w:val="32"/>
          <w:shd w:val="clear" w:color="auto" w:fill="FFFFFF"/>
        </w:rPr>
        <w:t>en el ámbito laboral. Y</w:t>
      </w:r>
      <w:r w:rsidR="00A546DA">
        <w:rPr>
          <w:rFonts w:cs="Times New Roman"/>
          <w:sz w:val="32"/>
          <w:szCs w:val="32"/>
          <w:shd w:val="clear" w:color="auto" w:fill="FFFFFF"/>
        </w:rPr>
        <w:t xml:space="preserve"> seguir adquiriendo </w:t>
      </w:r>
      <w:proofErr w:type="spellStart"/>
      <w:r w:rsidR="00A546DA">
        <w:rPr>
          <w:rFonts w:cs="Times New Roman"/>
          <w:sz w:val="32"/>
          <w:szCs w:val="32"/>
          <w:shd w:val="clear" w:color="auto" w:fill="FFFFFF"/>
        </w:rPr>
        <w:t>conocimientos,con</w:t>
      </w:r>
      <w:proofErr w:type="spellEnd"/>
      <w:r w:rsidR="00740E39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A546DA">
        <w:rPr>
          <w:rFonts w:cs="Times New Roman"/>
          <w:sz w:val="32"/>
          <w:szCs w:val="32"/>
          <w:shd w:val="clear" w:color="auto" w:fill="FFFFFF"/>
        </w:rPr>
        <w:t>la predisposición de seguir creciendo</w:t>
      </w:r>
      <w:r w:rsidR="00D14AF0">
        <w:rPr>
          <w:rFonts w:cs="Times New Roman"/>
          <w:sz w:val="32"/>
          <w:szCs w:val="32"/>
          <w:shd w:val="clear" w:color="auto" w:fill="FFFFFF"/>
        </w:rPr>
        <w:t xml:space="preserve"> en lo profesional</w:t>
      </w:r>
      <w:r w:rsidR="002A741A">
        <w:rPr>
          <w:rFonts w:cs="Times New Roman"/>
          <w:sz w:val="32"/>
          <w:szCs w:val="32"/>
          <w:shd w:val="clear" w:color="auto" w:fill="FFFFFF"/>
        </w:rPr>
        <w:t>.</w:t>
      </w:r>
    </w:p>
    <w:p w14:paraId="07690622" w14:textId="77777777" w:rsidR="00D72CF7" w:rsidRDefault="00D72CF7" w:rsidP="00D234D2">
      <w:pPr>
        <w:jc w:val="both"/>
        <w:rPr>
          <w:rFonts w:cs="Times New Roman"/>
          <w:sz w:val="32"/>
          <w:szCs w:val="32"/>
          <w:shd w:val="clear" w:color="auto" w:fill="FFFFFF"/>
        </w:rPr>
      </w:pPr>
    </w:p>
    <w:p w14:paraId="631D05BE" w14:textId="77777777" w:rsidR="006C6B15" w:rsidRDefault="006C6B15" w:rsidP="00D234D2">
      <w:pPr>
        <w:jc w:val="both"/>
        <w:rPr>
          <w:rFonts w:cs="Times New Roman"/>
          <w:b/>
          <w:bCs/>
          <w:i/>
          <w:sz w:val="32"/>
          <w:szCs w:val="32"/>
          <w:u w:val="single"/>
        </w:rPr>
      </w:pPr>
    </w:p>
    <w:p w14:paraId="6B7222A0" w14:textId="77777777" w:rsidR="001E6641" w:rsidRDefault="001E6641" w:rsidP="00D234D2">
      <w:pPr>
        <w:jc w:val="both"/>
        <w:rPr>
          <w:rFonts w:cs="Times New Roman"/>
          <w:b/>
          <w:bCs/>
          <w:i/>
          <w:sz w:val="32"/>
          <w:szCs w:val="32"/>
          <w:u w:val="single"/>
        </w:rPr>
      </w:pPr>
    </w:p>
    <w:p w14:paraId="14A73922" w14:textId="77777777" w:rsidR="001E6641" w:rsidRDefault="001E6641" w:rsidP="00D234D2">
      <w:pPr>
        <w:jc w:val="both"/>
        <w:rPr>
          <w:rFonts w:cs="Times New Roman"/>
          <w:b/>
          <w:bCs/>
          <w:i/>
          <w:sz w:val="32"/>
          <w:szCs w:val="32"/>
          <w:u w:val="single"/>
        </w:rPr>
      </w:pPr>
    </w:p>
    <w:p w14:paraId="6E477B21" w14:textId="77777777" w:rsidR="001E6641" w:rsidRDefault="001E6641" w:rsidP="00D14AF0">
      <w:pPr>
        <w:rPr>
          <w:rFonts w:cs="Times New Roman"/>
          <w:b/>
          <w:bCs/>
          <w:i/>
          <w:sz w:val="32"/>
          <w:szCs w:val="32"/>
          <w:u w:val="single"/>
        </w:rPr>
      </w:pPr>
    </w:p>
    <w:p w14:paraId="474BA084" w14:textId="77777777" w:rsidR="001E6641" w:rsidRDefault="001E6641" w:rsidP="00D14AF0">
      <w:pPr>
        <w:rPr>
          <w:rFonts w:cs="Times New Roman"/>
          <w:b/>
          <w:bCs/>
          <w:i/>
          <w:sz w:val="32"/>
          <w:szCs w:val="32"/>
          <w:u w:val="single"/>
        </w:rPr>
      </w:pPr>
    </w:p>
    <w:p w14:paraId="3B59C7C9" w14:textId="77777777" w:rsidR="001E6641" w:rsidRDefault="001E6641" w:rsidP="00D14AF0">
      <w:pPr>
        <w:rPr>
          <w:rFonts w:cs="Times New Roman"/>
          <w:b/>
          <w:bCs/>
          <w:i/>
          <w:sz w:val="32"/>
          <w:szCs w:val="32"/>
          <w:u w:val="single"/>
        </w:rPr>
      </w:pPr>
    </w:p>
    <w:p w14:paraId="7E525012" w14:textId="77777777" w:rsidR="008521CA" w:rsidRDefault="008521CA" w:rsidP="00D14AF0">
      <w:pPr>
        <w:rPr>
          <w:rFonts w:cs="Times New Roman"/>
          <w:b/>
          <w:bCs/>
          <w:i/>
          <w:sz w:val="32"/>
          <w:szCs w:val="32"/>
        </w:rPr>
      </w:pPr>
    </w:p>
    <w:p w14:paraId="36D6AB84" w14:textId="77777777" w:rsidR="00D14AF0" w:rsidRDefault="00D14AF0" w:rsidP="00D14AF0">
      <w:pPr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i/>
          <w:sz w:val="32"/>
          <w:szCs w:val="32"/>
        </w:rPr>
        <w:t xml:space="preserve">       </w:t>
      </w:r>
    </w:p>
    <w:p w14:paraId="647EACDC" w14:textId="77777777" w:rsidR="00D14AF0" w:rsidRDefault="00D14AF0" w:rsidP="00D14AF0">
      <w:pPr>
        <w:pStyle w:val="Prrafodelista"/>
        <w:ind w:left="644"/>
        <w:jc w:val="both"/>
        <w:rPr>
          <w:rFonts w:cs="Times New Roman"/>
          <w:sz w:val="32"/>
          <w:szCs w:val="32"/>
        </w:rPr>
      </w:pPr>
    </w:p>
    <w:p w14:paraId="6ABA5FD1" w14:textId="77777777" w:rsidR="008521CA" w:rsidRPr="00A174D1" w:rsidRDefault="008521CA" w:rsidP="00D14AF0">
      <w:pPr>
        <w:pStyle w:val="Prrafodelista"/>
        <w:ind w:left="644"/>
        <w:jc w:val="both"/>
        <w:rPr>
          <w:rFonts w:cs="Times New Roman"/>
          <w:sz w:val="32"/>
          <w:szCs w:val="32"/>
        </w:rPr>
      </w:pPr>
    </w:p>
    <w:p w14:paraId="0AFAC459" w14:textId="77777777" w:rsidR="00161B68" w:rsidRPr="009314A6" w:rsidRDefault="00D14AF0" w:rsidP="00D234D2">
      <w:pPr>
        <w:rPr>
          <w:rFonts w:cs="Times New Roman"/>
        </w:rPr>
      </w:pPr>
      <w:r>
        <w:rPr>
          <w:rFonts w:cs="Times New Roman"/>
        </w:rPr>
        <w:t xml:space="preserve">           </w:t>
      </w:r>
    </w:p>
    <w:sectPr w:rsidR="00161B68" w:rsidRPr="009314A6" w:rsidSect="00DA0EE4">
      <w:headerReference w:type="default" r:id="rId9"/>
      <w:footerReference w:type="default" r:id="rId10"/>
      <w:pgSz w:w="11906" w:h="16838"/>
      <w:pgMar w:top="1985" w:right="1701" w:bottom="1701" w:left="70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D4DB" w14:textId="77777777" w:rsidR="005B05DD" w:rsidRDefault="005B05DD">
      <w:r>
        <w:separator/>
      </w:r>
    </w:p>
  </w:endnote>
  <w:endnote w:type="continuationSeparator" w:id="0">
    <w:p w14:paraId="1B20B94C" w14:textId="77777777" w:rsidR="005B05DD" w:rsidRDefault="005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9E38" w14:textId="77777777" w:rsidR="00B73427" w:rsidRPr="00D43DE7" w:rsidRDefault="00D43DE7" w:rsidP="00D43DE7">
    <w:pPr>
      <w:pStyle w:val="Piedepgina"/>
      <w:tabs>
        <w:tab w:val="clear" w:pos="4252"/>
        <w:tab w:val="clear" w:pos="8504"/>
        <w:tab w:val="left" w:pos="3780"/>
      </w:tabs>
      <w:jc w:val="right"/>
      <w:rPr>
        <w:sz w:val="16"/>
        <w:szCs w:val="16"/>
        <w:lang w:val="ca-ES"/>
      </w:rPr>
    </w:pPr>
    <w:hyperlink r:id="rId1" w:history="1">
      <w:r w:rsidRPr="00D43DE7">
        <w:rPr>
          <w:rStyle w:val="Hipervnculo"/>
          <w:sz w:val="16"/>
          <w:szCs w:val="16"/>
          <w:lang w:val="ca-ES"/>
        </w:rPr>
        <w:t>curriculumvitaefacil.com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1C6A" w14:textId="77777777" w:rsidR="005B05DD" w:rsidRDefault="005B05DD">
      <w:r>
        <w:separator/>
      </w:r>
    </w:p>
  </w:footnote>
  <w:footnote w:type="continuationSeparator" w:id="0">
    <w:p w14:paraId="3CA269BE" w14:textId="77777777" w:rsidR="005B05DD" w:rsidRDefault="005B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5EB9" w14:textId="77777777" w:rsidR="0080468D" w:rsidRDefault="00D72CF7" w:rsidP="0080468D">
    <w:pPr>
      <w:pStyle w:val="Encabezado"/>
      <w:jc w:val="right"/>
      <w:rPr>
        <w:color w:val="365F91"/>
      </w:rPr>
    </w:pPr>
    <w:r>
      <w:rPr>
        <w:noProof/>
        <w:color w:val="365F91"/>
        <w:lang w:val="es-AR" w:eastAsia="es-A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318C4205" wp14:editId="6CCD7ED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334770" cy="3482975"/>
              <wp:effectExtent l="1905" t="7620" r="10795" b="635"/>
              <wp:wrapNone/>
              <wp:docPr id="3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4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6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9247" w14:textId="77777777" w:rsidR="0080468D" w:rsidRPr="00262DA4" w:rsidRDefault="0080468D" w:rsidP="00262DA4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C4205" id="Group 1" o:spid="_x0000_s1027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&#13;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8" type="#_x0000_t32" style="position:absolute;left:6519;top:1258;width:4303;height:1004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" strokecolor="#a7bfde">
                <o:lock v:ext="edit" aspectratio="t"/>
              </v:shape>
              <v:group id="Group 3" o:spid="_x0000_s1029" style="position:absolute;left:5531;top:9226;width:5291;height:5845" coordorigin="5531,9226" coordsize="5291,58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">
                <o:lock v:ext="edit" aspectratio="t"/>
                <v:shape id="Freeform 4" o:spid="_x0000_s1030" style="position:absolute;left:5531;top:9226;width:5291;height:5845;visibility:visible;mso-wrap-style:square;v-text-anchor:top" coordsize="6418,66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" path="m6418,1185r,5485l1809,6669c974,5889,,3958,1407,1987,2830,,5591,411,6418,1185xe" fillcolor="#a7bfde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1" style="position:absolute;left:6117;top:10212;width:4526;height:4258;rotation:-5819284fd;flip:y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" fillcolor="#d3dfee" stroked="f" strokecolor="#a7bfde">
                  <o:lock v:ext="edit" aspectratio="t"/>
                </v:oval>
                <v:oval id="Oval 6" o:spid="_x0000_s1032" style="position:absolute;left:6217;top:10481;width:3424;height:3221;rotation:-5819284fd;flip:y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" fillcolor="#7ba0cd" stroked="f" strokecolor="#a7bfde">
                  <o:lock v:ext="edit" aspectratio="t"/>
                  <v:textbox inset="0,0,0,0">
                    <w:txbxContent>
                      <w:p w14:paraId="00E89247" w14:textId="77777777" w:rsidR="0080468D" w:rsidRPr="00262DA4" w:rsidRDefault="0080468D" w:rsidP="00262DA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022589">
      <w:rPr>
        <w:sz w:val="96"/>
        <w:szCs w:val="96"/>
        <w:lang w:val="ca-ES"/>
      </w:rPr>
      <w:t>Currí</w:t>
    </w:r>
    <w:r w:rsidR="0080468D" w:rsidRPr="0080468D">
      <w:rPr>
        <w:sz w:val="96"/>
        <w:szCs w:val="96"/>
        <w:lang w:val="ca-ES"/>
      </w:rPr>
      <w:t xml:space="preserve">culum </w:t>
    </w:r>
    <w:r w:rsidR="00022589" w:rsidRPr="0080468D">
      <w:rPr>
        <w:sz w:val="96"/>
        <w:szCs w:val="96"/>
        <w:lang w:val="ca-ES"/>
      </w:rPr>
      <w:t>Vita</w:t>
    </w:r>
    <w:r w:rsidR="00022589">
      <w:rPr>
        <w:sz w:val="96"/>
        <w:szCs w:val="96"/>
        <w:lang w:val="ca-ES"/>
      </w:rPr>
      <w:t>e</w:t>
    </w:r>
  </w:p>
  <w:p w14:paraId="0CE6E029" w14:textId="77777777" w:rsidR="006B0F98" w:rsidRDefault="006B0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9B5B4C"/>
    <w:multiLevelType w:val="hybridMultilevel"/>
    <w:tmpl w:val="7A9AEE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503F9"/>
    <w:multiLevelType w:val="hybridMultilevel"/>
    <w:tmpl w:val="971483B4"/>
    <w:lvl w:ilvl="0" w:tplc="7E5E55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E65FC"/>
    <w:multiLevelType w:val="hybridMultilevel"/>
    <w:tmpl w:val="914EEE9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3C9D"/>
    <w:multiLevelType w:val="hybridMultilevel"/>
    <w:tmpl w:val="B4F0DF16"/>
    <w:lvl w:ilvl="0" w:tplc="BF6039C8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4CE4"/>
    <w:multiLevelType w:val="hybridMultilevel"/>
    <w:tmpl w:val="F4889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17FF"/>
    <w:multiLevelType w:val="hybridMultilevel"/>
    <w:tmpl w:val="7BFCD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3B91"/>
    <w:multiLevelType w:val="hybridMultilevel"/>
    <w:tmpl w:val="CBCE3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77B16"/>
    <w:multiLevelType w:val="hybridMultilevel"/>
    <w:tmpl w:val="9D4ABE2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E4526B"/>
    <w:multiLevelType w:val="hybridMultilevel"/>
    <w:tmpl w:val="14706C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E1C07"/>
    <w:multiLevelType w:val="hybridMultilevel"/>
    <w:tmpl w:val="CDDC16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9807">
    <w:abstractNumId w:val="0"/>
  </w:num>
  <w:num w:numId="2" w16cid:durableId="415904962">
    <w:abstractNumId w:val="1"/>
  </w:num>
  <w:num w:numId="3" w16cid:durableId="534200057">
    <w:abstractNumId w:val="2"/>
  </w:num>
  <w:num w:numId="4" w16cid:durableId="1622224367">
    <w:abstractNumId w:val="3"/>
  </w:num>
  <w:num w:numId="5" w16cid:durableId="583806258">
    <w:abstractNumId w:val="4"/>
  </w:num>
  <w:num w:numId="6" w16cid:durableId="2060669143">
    <w:abstractNumId w:val="5"/>
  </w:num>
  <w:num w:numId="7" w16cid:durableId="840701956">
    <w:abstractNumId w:val="6"/>
  </w:num>
  <w:num w:numId="8" w16cid:durableId="1858814532">
    <w:abstractNumId w:val="7"/>
  </w:num>
  <w:num w:numId="9" w16cid:durableId="1391882291">
    <w:abstractNumId w:val="8"/>
  </w:num>
  <w:num w:numId="10" w16cid:durableId="2034916664">
    <w:abstractNumId w:val="12"/>
  </w:num>
  <w:num w:numId="11" w16cid:durableId="808279633">
    <w:abstractNumId w:val="10"/>
  </w:num>
  <w:num w:numId="12" w16cid:durableId="94591785">
    <w:abstractNumId w:val="16"/>
  </w:num>
  <w:num w:numId="13" w16cid:durableId="733624797">
    <w:abstractNumId w:val="11"/>
  </w:num>
  <w:num w:numId="14" w16cid:durableId="1862010314">
    <w:abstractNumId w:val="9"/>
  </w:num>
  <w:num w:numId="15" w16cid:durableId="1946960848">
    <w:abstractNumId w:val="18"/>
  </w:num>
  <w:num w:numId="16" w16cid:durableId="1418138619">
    <w:abstractNumId w:val="14"/>
  </w:num>
  <w:num w:numId="17" w16cid:durableId="1459451753">
    <w:abstractNumId w:val="17"/>
  </w:num>
  <w:num w:numId="18" w16cid:durableId="933124009">
    <w:abstractNumId w:val="15"/>
  </w:num>
  <w:num w:numId="19" w16cid:durableId="1706980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52"/>
    <w:rsid w:val="00022589"/>
    <w:rsid w:val="00034856"/>
    <w:rsid w:val="000357F8"/>
    <w:rsid w:val="0004419E"/>
    <w:rsid w:val="000571FC"/>
    <w:rsid w:val="00073DBD"/>
    <w:rsid w:val="0008017A"/>
    <w:rsid w:val="00081C95"/>
    <w:rsid w:val="000865F7"/>
    <w:rsid w:val="000F3F6C"/>
    <w:rsid w:val="00106887"/>
    <w:rsid w:val="00127EED"/>
    <w:rsid w:val="001310EA"/>
    <w:rsid w:val="0015359D"/>
    <w:rsid w:val="00161B68"/>
    <w:rsid w:val="0018043E"/>
    <w:rsid w:val="0019732C"/>
    <w:rsid w:val="001A3099"/>
    <w:rsid w:val="001D6ED9"/>
    <w:rsid w:val="001E09C7"/>
    <w:rsid w:val="001E6641"/>
    <w:rsid w:val="002032F8"/>
    <w:rsid w:val="0023186C"/>
    <w:rsid w:val="0025306E"/>
    <w:rsid w:val="002620EB"/>
    <w:rsid w:val="00262DA4"/>
    <w:rsid w:val="002650FE"/>
    <w:rsid w:val="0029328C"/>
    <w:rsid w:val="002A6026"/>
    <w:rsid w:val="002A741A"/>
    <w:rsid w:val="002C61D2"/>
    <w:rsid w:val="002E110D"/>
    <w:rsid w:val="00300A9F"/>
    <w:rsid w:val="00312D2C"/>
    <w:rsid w:val="0032134F"/>
    <w:rsid w:val="00337AB7"/>
    <w:rsid w:val="00350C23"/>
    <w:rsid w:val="00372ABE"/>
    <w:rsid w:val="003831B4"/>
    <w:rsid w:val="003A1BE6"/>
    <w:rsid w:val="003D1162"/>
    <w:rsid w:val="003D1C13"/>
    <w:rsid w:val="003E237F"/>
    <w:rsid w:val="0045306E"/>
    <w:rsid w:val="0045774D"/>
    <w:rsid w:val="00470237"/>
    <w:rsid w:val="00470C95"/>
    <w:rsid w:val="004B1970"/>
    <w:rsid w:val="004C675B"/>
    <w:rsid w:val="004F162B"/>
    <w:rsid w:val="004F3B68"/>
    <w:rsid w:val="005764DD"/>
    <w:rsid w:val="005818DD"/>
    <w:rsid w:val="0059645D"/>
    <w:rsid w:val="005B05DD"/>
    <w:rsid w:val="005B73A2"/>
    <w:rsid w:val="005F4577"/>
    <w:rsid w:val="00643FB6"/>
    <w:rsid w:val="00651568"/>
    <w:rsid w:val="00675F53"/>
    <w:rsid w:val="006B0F98"/>
    <w:rsid w:val="006C6B15"/>
    <w:rsid w:val="006C7209"/>
    <w:rsid w:val="006D0E06"/>
    <w:rsid w:val="006D2F4B"/>
    <w:rsid w:val="006D672A"/>
    <w:rsid w:val="006D744B"/>
    <w:rsid w:val="006E6026"/>
    <w:rsid w:val="0073101B"/>
    <w:rsid w:val="00740E39"/>
    <w:rsid w:val="00767B48"/>
    <w:rsid w:val="007B00E7"/>
    <w:rsid w:val="007B17A1"/>
    <w:rsid w:val="00802C3D"/>
    <w:rsid w:val="0080468D"/>
    <w:rsid w:val="008105F1"/>
    <w:rsid w:val="00821C86"/>
    <w:rsid w:val="0085211F"/>
    <w:rsid w:val="008521CA"/>
    <w:rsid w:val="00866872"/>
    <w:rsid w:val="00875486"/>
    <w:rsid w:val="00877089"/>
    <w:rsid w:val="008820BF"/>
    <w:rsid w:val="00892252"/>
    <w:rsid w:val="00901A8B"/>
    <w:rsid w:val="0092005E"/>
    <w:rsid w:val="009265A5"/>
    <w:rsid w:val="009314A6"/>
    <w:rsid w:val="009C1617"/>
    <w:rsid w:val="009D4680"/>
    <w:rsid w:val="00A174D1"/>
    <w:rsid w:val="00A21A16"/>
    <w:rsid w:val="00A30CF1"/>
    <w:rsid w:val="00A42531"/>
    <w:rsid w:val="00A44E5B"/>
    <w:rsid w:val="00A46DAE"/>
    <w:rsid w:val="00A546DA"/>
    <w:rsid w:val="00A72BE5"/>
    <w:rsid w:val="00A8377D"/>
    <w:rsid w:val="00AB2622"/>
    <w:rsid w:val="00AB2A26"/>
    <w:rsid w:val="00AC0532"/>
    <w:rsid w:val="00AD3253"/>
    <w:rsid w:val="00AE38E5"/>
    <w:rsid w:val="00B17620"/>
    <w:rsid w:val="00B47ABF"/>
    <w:rsid w:val="00B649F4"/>
    <w:rsid w:val="00B66EC3"/>
    <w:rsid w:val="00B73427"/>
    <w:rsid w:val="00B7643E"/>
    <w:rsid w:val="00BA6265"/>
    <w:rsid w:val="00BC17AE"/>
    <w:rsid w:val="00BD7BA2"/>
    <w:rsid w:val="00C03BE9"/>
    <w:rsid w:val="00C65CDE"/>
    <w:rsid w:val="00C875F6"/>
    <w:rsid w:val="00CA56B3"/>
    <w:rsid w:val="00CA790A"/>
    <w:rsid w:val="00CC4A7D"/>
    <w:rsid w:val="00CD10E3"/>
    <w:rsid w:val="00CF5A19"/>
    <w:rsid w:val="00D10011"/>
    <w:rsid w:val="00D14AF0"/>
    <w:rsid w:val="00D234D2"/>
    <w:rsid w:val="00D4002E"/>
    <w:rsid w:val="00D43DE7"/>
    <w:rsid w:val="00D72CF7"/>
    <w:rsid w:val="00D976E1"/>
    <w:rsid w:val="00DA0EE4"/>
    <w:rsid w:val="00DD5703"/>
    <w:rsid w:val="00DE679C"/>
    <w:rsid w:val="00EA2B90"/>
    <w:rsid w:val="00EA3643"/>
    <w:rsid w:val="00EB566C"/>
    <w:rsid w:val="00F340D5"/>
    <w:rsid w:val="00F40F36"/>
    <w:rsid w:val="00F44D00"/>
    <w:rsid w:val="00F47B95"/>
    <w:rsid w:val="00F56C52"/>
    <w:rsid w:val="00F63963"/>
    <w:rsid w:val="00F910AB"/>
    <w:rsid w:val="00FA0256"/>
    <w:rsid w:val="00FB1B99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E613E"/>
  <w15:docId w15:val="{DD314BF6-02BA-4BFA-9CA5-1743E62C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8C"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29328C"/>
    <w:rPr>
      <w:rFonts w:ascii="Symbol" w:hAnsi="Symbol" w:cs="OpenSymbol"/>
    </w:rPr>
  </w:style>
  <w:style w:type="character" w:customStyle="1" w:styleId="WW8Num2z0">
    <w:name w:val="WW8Num2z0"/>
    <w:rsid w:val="0029328C"/>
    <w:rPr>
      <w:rFonts w:ascii="Symbol" w:hAnsi="Symbol" w:cs="OpenSymbol"/>
    </w:rPr>
  </w:style>
  <w:style w:type="character" w:customStyle="1" w:styleId="WW8Num3z0">
    <w:name w:val="WW8Num3z0"/>
    <w:rsid w:val="0029328C"/>
    <w:rPr>
      <w:rFonts w:ascii="Symbol" w:hAnsi="Symbol" w:cs="OpenSymbol"/>
    </w:rPr>
  </w:style>
  <w:style w:type="character" w:customStyle="1" w:styleId="WW8Num4z0">
    <w:name w:val="WW8Num4z0"/>
    <w:rsid w:val="0029328C"/>
    <w:rPr>
      <w:rFonts w:ascii="Symbol" w:hAnsi="Symbol" w:cs="OpenSymbol"/>
    </w:rPr>
  </w:style>
  <w:style w:type="character" w:customStyle="1" w:styleId="WW8Num5z0">
    <w:name w:val="WW8Num5z0"/>
    <w:rsid w:val="0029328C"/>
    <w:rPr>
      <w:rFonts w:ascii="Symbol" w:hAnsi="Symbol" w:cs="OpenSymbol"/>
    </w:rPr>
  </w:style>
  <w:style w:type="character" w:customStyle="1" w:styleId="WW8Num6z0">
    <w:name w:val="WW8Num6z0"/>
    <w:rsid w:val="0029328C"/>
    <w:rPr>
      <w:rFonts w:ascii="Symbol" w:hAnsi="Symbol" w:cs="OpenSymbol"/>
    </w:rPr>
  </w:style>
  <w:style w:type="character" w:customStyle="1" w:styleId="WW8Num7z0">
    <w:name w:val="WW8Num7z0"/>
    <w:rsid w:val="0029328C"/>
    <w:rPr>
      <w:rFonts w:ascii="Symbol" w:hAnsi="Symbol" w:cs="OpenSymbol"/>
    </w:rPr>
  </w:style>
  <w:style w:type="character" w:customStyle="1" w:styleId="WW8Num8z0">
    <w:name w:val="WW8Num8z0"/>
    <w:rsid w:val="0029328C"/>
    <w:rPr>
      <w:rFonts w:ascii="Symbol" w:hAnsi="Symbol" w:cs="OpenSymbol"/>
    </w:rPr>
  </w:style>
  <w:style w:type="character" w:customStyle="1" w:styleId="Fuentedeprrafopredeter1">
    <w:name w:val="Fuente de párrafo predeter.1"/>
    <w:rsid w:val="0029328C"/>
  </w:style>
  <w:style w:type="character" w:customStyle="1" w:styleId="EncabezadoCar">
    <w:name w:val="Encabezado Car"/>
    <w:basedOn w:val="Fuentedeprrafopredeter1"/>
    <w:uiPriority w:val="99"/>
    <w:rsid w:val="0029328C"/>
  </w:style>
  <w:style w:type="character" w:customStyle="1" w:styleId="PiedepginaCar">
    <w:name w:val="Pie de página Car"/>
    <w:basedOn w:val="Fuentedeprrafopredeter1"/>
    <w:uiPriority w:val="99"/>
    <w:rsid w:val="0029328C"/>
  </w:style>
  <w:style w:type="character" w:styleId="Hipervnculo">
    <w:name w:val="Hyperlink"/>
    <w:basedOn w:val="Fuentedeprrafopredeter1"/>
    <w:rsid w:val="0029328C"/>
    <w:rPr>
      <w:color w:val="0000FF"/>
      <w:u w:val="single"/>
    </w:rPr>
  </w:style>
  <w:style w:type="character" w:styleId="Hipervnculovisitado">
    <w:name w:val="FollowedHyperlink"/>
    <w:basedOn w:val="Fuentedeprrafopredeter1"/>
    <w:rsid w:val="0029328C"/>
    <w:rPr>
      <w:color w:val="800080"/>
      <w:u w:val="single"/>
    </w:rPr>
  </w:style>
  <w:style w:type="paragraph" w:customStyle="1" w:styleId="Encapalament">
    <w:name w:val="Encapçalament"/>
    <w:basedOn w:val="Normal"/>
    <w:next w:val="Textoindependiente"/>
    <w:rsid w:val="0029328C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Textoindependiente">
    <w:name w:val="Body Text"/>
    <w:basedOn w:val="Normal"/>
    <w:rsid w:val="0029328C"/>
    <w:pPr>
      <w:spacing w:after="120"/>
    </w:pPr>
  </w:style>
  <w:style w:type="paragraph" w:styleId="Lista">
    <w:name w:val="List"/>
    <w:basedOn w:val="Textoindependiente"/>
    <w:rsid w:val="0029328C"/>
    <w:rPr>
      <w:rFonts w:cs="Mangal"/>
    </w:rPr>
  </w:style>
  <w:style w:type="paragraph" w:customStyle="1" w:styleId="Llegenda">
    <w:name w:val="Llegenda"/>
    <w:basedOn w:val="Normal"/>
    <w:rsid w:val="0029328C"/>
    <w:pPr>
      <w:suppressLineNumbers/>
      <w:spacing w:before="120" w:after="120"/>
    </w:pPr>
    <w:rPr>
      <w:rFonts w:cs="Mangal"/>
      <w:i/>
      <w:iCs/>
    </w:rPr>
  </w:style>
  <w:style w:type="paragraph" w:customStyle="1" w:styleId="ndex">
    <w:name w:val="Índex"/>
    <w:basedOn w:val="Normal"/>
    <w:rsid w:val="0029328C"/>
    <w:pPr>
      <w:suppressLineNumbers/>
    </w:pPr>
    <w:rPr>
      <w:rFonts w:cs="Mangal"/>
    </w:rPr>
  </w:style>
  <w:style w:type="paragraph" w:styleId="Encabezado">
    <w:name w:val="header"/>
    <w:basedOn w:val="Normal"/>
    <w:uiPriority w:val="99"/>
    <w:rsid w:val="002932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29328C"/>
    <w:pPr>
      <w:tabs>
        <w:tab w:val="center" w:pos="4252"/>
        <w:tab w:val="right" w:pos="8504"/>
      </w:tabs>
    </w:pPr>
  </w:style>
  <w:style w:type="paragraph" w:customStyle="1" w:styleId="Contingutdelataula">
    <w:name w:val="Contingut de la taula"/>
    <w:basedOn w:val="Normal"/>
    <w:rsid w:val="0029328C"/>
    <w:pPr>
      <w:suppressLineNumbers/>
    </w:pPr>
  </w:style>
  <w:style w:type="paragraph" w:customStyle="1" w:styleId="Encapalamentdelataula">
    <w:name w:val="Encapçalament de la taula"/>
    <w:basedOn w:val="Contingutdelataula"/>
    <w:rsid w:val="0029328C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9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AB2A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CF7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EA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faniaolguin7@outlook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facil.com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8281-D2BA-BE41-B68C-3F7BFD0404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Básico</vt:lpstr>
    </vt:vector>
  </TitlesOfParts>
  <Company/>
  <LinksUpToDate>false</LinksUpToDate>
  <CharactersWithSpaces>1045</CharactersWithSpaces>
  <SharedDoc>false</SharedDoc>
  <HyperlinkBase>http://www.cv-curriculumvitae.com/</HyperlinkBase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http://www.curriculumvitaefacil.com/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Básico</dc:title>
  <dc:subject>Crear un curriculum vitae</dc:subject>
  <dc:creator>CurriculumVitaeFacil</dc:creator>
  <cp:keywords>Curriculum Vitae Basico</cp:keywords>
  <dc:description>Este es un modelo de curriculum vitae básico</dc:description>
  <cp:lastModifiedBy>estefaniaolguin7@gmail.com</cp:lastModifiedBy>
  <cp:revision>4</cp:revision>
  <cp:lastPrinted>2015-08-30T21:06:00Z</cp:lastPrinted>
  <dcterms:created xsi:type="dcterms:W3CDTF">2024-09-06T16:34:00Z</dcterms:created>
  <dcterms:modified xsi:type="dcterms:W3CDTF">2024-11-16T15:19:00Z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ia">
    <vt:lpwstr>http://www.cv-curriculumvitae.com/</vt:lpwstr>
  </property>
</Properties>
</file>